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6089E" w14:textId="652DB660" w:rsidR="00C52446" w:rsidRDefault="00C52446" w:rsidP="00C52446">
      <w:pPr>
        <w:autoSpaceDE w:val="0"/>
        <w:ind w:left="6249" w:firstLine="708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7F5582" wp14:editId="405EC9F6">
            <wp:simplePos x="5136543" y="898497"/>
            <wp:positionH relativeFrom="margin">
              <wp:align>center</wp:align>
            </wp:positionH>
            <wp:positionV relativeFrom="margin">
              <wp:align>top</wp:align>
            </wp:positionV>
            <wp:extent cx="6120765" cy="629158"/>
            <wp:effectExtent l="0" t="0" r="0" b="0"/>
            <wp:wrapSquare wrapText="bothSides"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2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662A69" w14:textId="0321083F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63C066A6" w14:textId="017A5BC2" w:rsidR="00134559" w:rsidRDefault="00A129FA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I.C. PIGNATELLI - Grottaglie</w:t>
      </w:r>
    </w:p>
    <w:p w14:paraId="672EC9A4" w14:textId="77777777"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14:paraId="7144BBCB" w14:textId="77777777" w:rsidR="002948A0" w:rsidRPr="002948A0" w:rsidRDefault="00134559" w:rsidP="002948A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</w:t>
      </w:r>
      <w:r w:rsidR="002948A0" w:rsidRPr="002948A0">
        <w:rPr>
          <w:rFonts w:ascii="Arial" w:hAnsi="Arial" w:cs="Arial"/>
          <w:sz w:val="18"/>
          <w:szCs w:val="18"/>
        </w:rPr>
        <w:t xml:space="preserve">Fondi Strutturali Europei – </w:t>
      </w:r>
      <w:bookmarkStart w:id="0" w:name="_Hlk169702440"/>
      <w:r w:rsidR="002948A0" w:rsidRPr="002948A0">
        <w:rPr>
          <w:rFonts w:ascii="Arial" w:hAnsi="Arial" w:cs="Arial"/>
          <w:sz w:val="18"/>
          <w:szCs w:val="18"/>
        </w:rPr>
        <w:t xml:space="preserve">Programma Nazionale “Scuola e competenze” 2021-2027. Priorità 01 – Scuola e Competenze (FSE+) – Fondo Sociale Europeo Plus – Obiettivo Specifico ESO4.6 – Azione A4.A – Sotto azione ESO4.6. A4.A – </w:t>
      </w:r>
      <w:bookmarkStart w:id="1" w:name="_Hlk169707141"/>
      <w:bookmarkEnd w:id="0"/>
      <w:r w:rsidR="002948A0" w:rsidRPr="002948A0">
        <w:rPr>
          <w:rFonts w:ascii="Arial" w:hAnsi="Arial" w:cs="Arial"/>
          <w:sz w:val="18"/>
          <w:szCs w:val="18"/>
        </w:rPr>
        <w:t xml:space="preserve">Avviso </w:t>
      </w:r>
      <w:proofErr w:type="spellStart"/>
      <w:r w:rsidR="002948A0" w:rsidRPr="002948A0">
        <w:rPr>
          <w:rFonts w:ascii="Arial" w:hAnsi="Arial" w:cs="Arial"/>
          <w:sz w:val="18"/>
          <w:szCs w:val="18"/>
        </w:rPr>
        <w:t>Prot</w:t>
      </w:r>
      <w:proofErr w:type="spellEnd"/>
      <w:r w:rsidR="002948A0" w:rsidRPr="002948A0">
        <w:rPr>
          <w:rFonts w:ascii="Arial" w:hAnsi="Arial" w:cs="Arial"/>
          <w:sz w:val="18"/>
          <w:szCs w:val="18"/>
        </w:rPr>
        <w:t>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bookmarkEnd w:id="1"/>
    <w:p w14:paraId="74E54B49" w14:textId="77777777" w:rsidR="002948A0" w:rsidRPr="002948A0" w:rsidRDefault="002948A0" w:rsidP="00C5244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Arial" w:hAnsi="Arial" w:cs="Arial"/>
          <w:sz w:val="18"/>
          <w:szCs w:val="18"/>
        </w:rPr>
      </w:pPr>
      <w:r w:rsidRPr="002948A0">
        <w:rPr>
          <w:rFonts w:ascii="Arial" w:hAnsi="Arial" w:cs="Arial"/>
          <w:sz w:val="18"/>
          <w:szCs w:val="18"/>
        </w:rPr>
        <w:t>CUP: B44D24001550007</w:t>
      </w:r>
    </w:p>
    <w:p w14:paraId="1B862921" w14:textId="77777777" w:rsidR="002948A0" w:rsidRPr="002948A0" w:rsidRDefault="002948A0" w:rsidP="00C52446">
      <w:pPr>
        <w:keepNext/>
        <w:keepLines/>
        <w:widowControl w:val="0"/>
        <w:outlineLvl w:val="5"/>
        <w:rPr>
          <w:rFonts w:ascii="Arial" w:hAnsi="Arial" w:cs="Arial"/>
          <w:sz w:val="18"/>
          <w:szCs w:val="18"/>
        </w:rPr>
      </w:pPr>
      <w:r w:rsidRPr="002948A0">
        <w:rPr>
          <w:rFonts w:ascii="Arial" w:hAnsi="Arial" w:cs="Arial"/>
          <w:sz w:val="18"/>
          <w:szCs w:val="18"/>
        </w:rPr>
        <w:t>ESO4.6.A4.A-FSEPN-PU-2024-72</w:t>
      </w:r>
    </w:p>
    <w:p w14:paraId="0D6E48BE" w14:textId="0C7EA320" w:rsidR="00134559" w:rsidRPr="008E0D91" w:rsidRDefault="00134559" w:rsidP="002948A0">
      <w:pPr>
        <w:autoSpaceDE w:val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AE95060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3BD6B4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4C9A563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6DAA6F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D4385E8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274CFA7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164F0041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6FC97522" w14:textId="630B91D6" w:rsidR="00134559" w:rsidRDefault="00134559" w:rsidP="00A129FA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A129FA">
        <w:rPr>
          <w:rFonts w:ascii="Arial" w:hAnsi="Arial" w:cs="Arial"/>
          <w:b/>
          <w:sz w:val="18"/>
          <w:szCs w:val="18"/>
        </w:rPr>
        <w:t>A</w:t>
      </w:r>
    </w:p>
    <w:p w14:paraId="1E9F8A0C" w14:textId="01DEEF3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</w:t>
      </w:r>
      <w:r w:rsidR="002948A0">
        <w:rPr>
          <w:rFonts w:ascii="Arial" w:hAnsi="Arial" w:cs="Arial"/>
          <w:sz w:val="18"/>
          <w:szCs w:val="18"/>
        </w:rPr>
        <w:t>ll’Avviso di</w:t>
      </w:r>
      <w:r>
        <w:rPr>
          <w:rFonts w:ascii="Arial" w:hAnsi="Arial" w:cs="Arial"/>
          <w:sz w:val="18"/>
          <w:szCs w:val="18"/>
        </w:rPr>
        <w:t xml:space="preserve"> </w:t>
      </w:r>
      <w:r w:rsidRPr="00D71C2F">
        <w:rPr>
          <w:rFonts w:ascii="Arial" w:hAnsi="Arial" w:cs="Arial"/>
          <w:sz w:val="18"/>
          <w:szCs w:val="18"/>
        </w:rPr>
        <w:t xml:space="preserve">selezione </w:t>
      </w:r>
      <w:proofErr w:type="spellStart"/>
      <w:r w:rsidR="002948A0" w:rsidRPr="00D71C2F">
        <w:rPr>
          <w:rFonts w:ascii="Arial" w:hAnsi="Arial" w:cs="Arial"/>
          <w:sz w:val="18"/>
          <w:szCs w:val="18"/>
        </w:rPr>
        <w:t>prot</w:t>
      </w:r>
      <w:proofErr w:type="spellEnd"/>
      <w:r w:rsidR="002948A0" w:rsidRPr="00D71C2F">
        <w:rPr>
          <w:rFonts w:ascii="Arial" w:hAnsi="Arial" w:cs="Arial"/>
          <w:sz w:val="18"/>
          <w:szCs w:val="18"/>
        </w:rPr>
        <w:t xml:space="preserve">. n. </w:t>
      </w:r>
      <w:r w:rsidR="00D71C2F" w:rsidRPr="00D71C2F">
        <w:rPr>
          <w:rFonts w:ascii="Arial" w:hAnsi="Arial" w:cs="Arial"/>
          <w:sz w:val="18"/>
          <w:szCs w:val="18"/>
        </w:rPr>
        <w:t xml:space="preserve">8284 </w:t>
      </w:r>
      <w:r w:rsidR="002948A0" w:rsidRPr="00D71C2F">
        <w:rPr>
          <w:rFonts w:ascii="Arial" w:hAnsi="Arial" w:cs="Arial"/>
          <w:sz w:val="18"/>
          <w:szCs w:val="18"/>
        </w:rPr>
        <w:t>del</w:t>
      </w:r>
      <w:r w:rsidR="00D71C2F" w:rsidRPr="00D71C2F">
        <w:rPr>
          <w:rFonts w:ascii="Arial" w:hAnsi="Arial" w:cs="Arial"/>
          <w:sz w:val="18"/>
          <w:szCs w:val="18"/>
        </w:rPr>
        <w:t xml:space="preserve"> 05/11/2024</w:t>
      </w:r>
      <w:r w:rsidR="002948A0" w:rsidRPr="00D71C2F">
        <w:rPr>
          <w:rFonts w:ascii="Arial" w:hAnsi="Arial" w:cs="Arial"/>
          <w:sz w:val="18"/>
          <w:szCs w:val="18"/>
        </w:rPr>
        <w:t>,</w:t>
      </w:r>
      <w:r w:rsidRPr="00D71C2F">
        <w:rPr>
          <w:rFonts w:ascii="Arial" w:hAnsi="Arial" w:cs="Arial"/>
          <w:sz w:val="18"/>
          <w:szCs w:val="18"/>
        </w:rPr>
        <w:t xml:space="preserve"> relativo alla figura professionale</w:t>
      </w:r>
      <w:bookmarkStart w:id="2" w:name="_GoBack"/>
      <w:bookmarkEnd w:id="2"/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XSpec="center" w:tblpY="74"/>
        <w:tblW w:w="66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</w:tblGrid>
      <w:tr w:rsidR="002948A0" w14:paraId="7515DD50" w14:textId="77777777" w:rsidTr="002948A0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FA6852" w14:textId="77777777" w:rsidR="002948A0" w:rsidRPr="008E0D91" w:rsidRDefault="002948A0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180ECFB" w14:textId="6CBB8B9E" w:rsidR="002948A0" w:rsidRPr="008E0D91" w:rsidRDefault="002948A0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</w:tr>
      <w:tr w:rsidR="002948A0" w14:paraId="5B843187" w14:textId="77777777" w:rsidTr="002948A0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165" w14:textId="45FCB783" w:rsidR="002948A0" w:rsidRPr="008E0D91" w:rsidRDefault="00B06A52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Assistente </w:t>
            </w:r>
            <w:r w:rsidR="002948A0"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 w:rsidR="002948A0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8EF" w14:textId="77777777" w:rsidR="002948A0" w:rsidRDefault="002948A0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2948A0" w14:paraId="208E652A" w14:textId="77777777" w:rsidTr="002948A0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F9A2" w14:textId="77777777" w:rsidR="002948A0" w:rsidRPr="008E0D91" w:rsidRDefault="002948A0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A3C6" w14:textId="77777777" w:rsidR="002948A0" w:rsidRDefault="002948A0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697FA907" w14:textId="77777777" w:rsidR="00134559" w:rsidRDefault="00134559" w:rsidP="0013455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044D1EDF" w14:textId="77777777" w:rsidR="002948A0" w:rsidRDefault="002948A0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DA60730" w14:textId="77777777" w:rsidR="002948A0" w:rsidRDefault="002948A0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56E7C6E" w14:textId="77777777" w:rsidR="002948A0" w:rsidRDefault="002948A0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AA84014" w14:textId="77777777" w:rsidR="002948A0" w:rsidRDefault="002948A0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3AF4158" w14:textId="77777777" w:rsidR="002948A0" w:rsidRDefault="002948A0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56A8D09" w14:textId="77777777" w:rsidR="002948A0" w:rsidRDefault="002948A0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3B1515C" w14:textId="77777777" w:rsidR="002948A0" w:rsidRDefault="002948A0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48B0E04" w14:textId="77777777" w:rsidR="002948A0" w:rsidRDefault="002948A0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C5BBD0C" w14:textId="6E71628D" w:rsidR="00134559" w:rsidRDefault="00A129FA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</w:t>
      </w:r>
      <w:r w:rsidR="00134559">
        <w:rPr>
          <w:rFonts w:ascii="Arial" w:hAnsi="Arial" w:cs="Arial"/>
          <w:sz w:val="18"/>
          <w:szCs w:val="18"/>
        </w:rPr>
        <w:t xml:space="preserve"> tal fine, consapevole della responsabilità penale e della decadenza da eventuali benefici acquisiti</w:t>
      </w:r>
    </w:p>
    <w:p w14:paraId="06703AD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A8D4C6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9B7E0A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E32687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EDDA7F8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881A4AB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970A38" w14:textId="3F4F60F1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0D6FAE82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086727E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633D749C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ad adattarsi al calendario definito dal Gruppo </w:t>
      </w:r>
      <w:r w:rsidR="001515DE">
        <w:rPr>
          <w:rFonts w:ascii="Arial" w:hAnsi="Arial" w:cs="Arial"/>
          <w:sz w:val="18"/>
          <w:szCs w:val="18"/>
        </w:rPr>
        <w:t>di Lavoro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B93768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6D92AFE5" w14:textId="48063C12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A129FA">
        <w:rPr>
          <w:rFonts w:ascii="Arial" w:hAnsi="Arial" w:cs="Arial"/>
          <w:sz w:val="18"/>
          <w:szCs w:val="18"/>
        </w:rPr>
        <w:t xml:space="preserve">l’I. C. Pignatelli </w:t>
      </w:r>
      <w:r>
        <w:rPr>
          <w:rFonts w:ascii="Arial" w:hAnsi="Arial" w:cs="Arial"/>
          <w:sz w:val="18"/>
          <w:szCs w:val="18"/>
        </w:rPr>
        <w:t>al</w:t>
      </w:r>
      <w:r w:rsidR="00A129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540AD68" w14:textId="00A22A5F" w:rsidR="00134559" w:rsidRPr="00FA1500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Data___________________ </w:t>
      </w:r>
      <w:r w:rsidR="00A129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firma____________________________________________</w:t>
      </w:r>
    </w:p>
    <w:sectPr w:rsidR="00134559" w:rsidRPr="00FA1500" w:rsidSect="00622967">
      <w:footerReference w:type="even" r:id="rId9"/>
      <w:footerReference w:type="default" r:id="rId10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68B4F" w14:textId="77777777" w:rsidR="0029722D" w:rsidRDefault="0029722D">
      <w:r>
        <w:separator/>
      </w:r>
    </w:p>
  </w:endnote>
  <w:endnote w:type="continuationSeparator" w:id="0">
    <w:p w14:paraId="7541D953" w14:textId="77777777" w:rsidR="0029722D" w:rsidRDefault="0029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9260B" w14:textId="0AFD396A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1C2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67E80" w14:textId="77777777" w:rsidR="0029722D" w:rsidRDefault="0029722D">
      <w:r>
        <w:separator/>
      </w:r>
    </w:p>
  </w:footnote>
  <w:footnote w:type="continuationSeparator" w:id="0">
    <w:p w14:paraId="5B68190A" w14:textId="77777777" w:rsidR="0029722D" w:rsidRDefault="0029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16"/>
  </w:num>
  <w:num w:numId="13">
    <w:abstractNumId w:val="14"/>
  </w:num>
  <w:num w:numId="14">
    <w:abstractNumId w:val="17"/>
  </w:num>
  <w:num w:numId="15">
    <w:abstractNumId w:val="15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26156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15DE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92543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948A0"/>
    <w:rsid w:val="0029722D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294E"/>
    <w:rsid w:val="003B79E2"/>
    <w:rsid w:val="003C0DE3"/>
    <w:rsid w:val="003E18F4"/>
    <w:rsid w:val="003E2DA4"/>
    <w:rsid w:val="003E2E35"/>
    <w:rsid w:val="003E5C47"/>
    <w:rsid w:val="003F5439"/>
    <w:rsid w:val="00406CC5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061D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7C7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4CEA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2967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221B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3440A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0B0A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29FA"/>
    <w:rsid w:val="00A13318"/>
    <w:rsid w:val="00A15AF4"/>
    <w:rsid w:val="00A174A1"/>
    <w:rsid w:val="00A2044A"/>
    <w:rsid w:val="00A31FDE"/>
    <w:rsid w:val="00A32674"/>
    <w:rsid w:val="00A32D87"/>
    <w:rsid w:val="00A37B85"/>
    <w:rsid w:val="00A403C5"/>
    <w:rsid w:val="00A41940"/>
    <w:rsid w:val="00A41BEA"/>
    <w:rsid w:val="00A41C29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A6CD3"/>
    <w:rsid w:val="00AB3F38"/>
    <w:rsid w:val="00AB76C8"/>
    <w:rsid w:val="00AC581F"/>
    <w:rsid w:val="00AC62CF"/>
    <w:rsid w:val="00AD07E7"/>
    <w:rsid w:val="00AD28CB"/>
    <w:rsid w:val="00AD2B52"/>
    <w:rsid w:val="00AD540E"/>
    <w:rsid w:val="00AE6A54"/>
    <w:rsid w:val="00AF52DE"/>
    <w:rsid w:val="00B00B0E"/>
    <w:rsid w:val="00B037E8"/>
    <w:rsid w:val="00B03CC7"/>
    <w:rsid w:val="00B06A52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20A2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2446"/>
    <w:rsid w:val="00C572D7"/>
    <w:rsid w:val="00C61D88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71C2F"/>
    <w:rsid w:val="00D81C29"/>
    <w:rsid w:val="00D82D6E"/>
    <w:rsid w:val="00D91878"/>
    <w:rsid w:val="00D920A3"/>
    <w:rsid w:val="00D9743E"/>
    <w:rsid w:val="00D977C5"/>
    <w:rsid w:val="00DA019A"/>
    <w:rsid w:val="00DA34F5"/>
    <w:rsid w:val="00DA7EDD"/>
    <w:rsid w:val="00DB215F"/>
    <w:rsid w:val="00DB71F1"/>
    <w:rsid w:val="00DC08C8"/>
    <w:rsid w:val="00DC09F0"/>
    <w:rsid w:val="00DC148C"/>
    <w:rsid w:val="00DD1F91"/>
    <w:rsid w:val="00DD463E"/>
    <w:rsid w:val="00DD6F97"/>
    <w:rsid w:val="00DD704B"/>
    <w:rsid w:val="00DD7406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20FA9"/>
    <w:rsid w:val="00E34D43"/>
    <w:rsid w:val="00E37236"/>
    <w:rsid w:val="00E455B8"/>
    <w:rsid w:val="00E5247C"/>
    <w:rsid w:val="00E61183"/>
    <w:rsid w:val="00E6743A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57A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771B2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177E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622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65FFF-F25D-4BED-A62A-A39AE4E8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14</cp:revision>
  <cp:lastPrinted>2017-09-07T10:02:00Z</cp:lastPrinted>
  <dcterms:created xsi:type="dcterms:W3CDTF">2024-09-18T06:29:00Z</dcterms:created>
  <dcterms:modified xsi:type="dcterms:W3CDTF">2024-11-05T10:51:00Z</dcterms:modified>
</cp:coreProperties>
</file>